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95BE" w14:textId="061AAB75" w:rsidR="00044B4F" w:rsidRDefault="00044B4F" w:rsidP="00044B4F">
      <w:pPr>
        <w:jc w:val="center"/>
        <w:rPr>
          <w:rFonts w:ascii="Trebuchet MS" w:eastAsia="SimSun" w:hAnsi="Trebuchet MS" w:cs="Tahoma"/>
          <w:b/>
          <w:bCs/>
          <w:caps/>
          <w:noProof/>
          <w:color w:val="4472C4"/>
          <w:spacing w:val="10"/>
          <w:kern w:val="0"/>
          <w:sz w:val="48"/>
          <w:szCs w:val="48"/>
          <w14:ligatures w14:val="none"/>
        </w:rPr>
      </w:pPr>
      <w:r w:rsidRPr="00044B4F">
        <w:rPr>
          <w:rFonts w:ascii="Trebuchet MS" w:eastAsia="SimSun" w:hAnsi="Trebuchet MS" w:cs="Times New Roman"/>
          <w:b/>
          <w:bCs/>
          <w:caps/>
          <w:noProof/>
          <w:color w:val="4472C4"/>
          <w:spacing w:val="10"/>
          <w:kern w:val="0"/>
          <w:sz w:val="44"/>
          <w:szCs w:val="44"/>
          <w:lang w:eastAsia="fr-FR"/>
          <w14:ligatures w14:val="none"/>
        </w:rPr>
        <w:drawing>
          <wp:anchor distT="0" distB="0" distL="114300" distR="114300" simplePos="0" relativeHeight="251659264" behindDoc="1" locked="0" layoutInCell="0" allowOverlap="1" wp14:anchorId="37DE2C68" wp14:editId="03303493">
            <wp:simplePos x="0" y="0"/>
            <wp:positionH relativeFrom="column">
              <wp:posOffset>-417195</wp:posOffset>
            </wp:positionH>
            <wp:positionV relativeFrom="paragraph">
              <wp:posOffset>586</wp:posOffset>
            </wp:positionV>
            <wp:extent cx="812800" cy="1201420"/>
            <wp:effectExtent l="0" t="0" r="0" b="5080"/>
            <wp:wrapTight wrapText="bothSides">
              <wp:wrapPolygon edited="0">
                <wp:start x="0" y="0"/>
                <wp:lineTo x="0" y="21463"/>
                <wp:lineTo x="21263" y="21463"/>
                <wp:lineTo x="21263" y="0"/>
                <wp:lineTo x="0" y="0"/>
              </wp:wrapPolygon>
            </wp:wrapTight>
            <wp:docPr id="16" name="Image 3" descr=" logoAcad scanTIFF11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logoAcad scanTIFF111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4B4F">
        <w:rPr>
          <w:rFonts w:ascii="Trebuchet MS" w:eastAsia="SimSun" w:hAnsi="Trebuchet MS" w:cs="Tahoma"/>
          <w:b/>
          <w:bCs/>
          <w:caps/>
          <w:noProof/>
          <w:color w:val="4472C4"/>
          <w:spacing w:val="10"/>
          <w:kern w:val="0"/>
          <w:sz w:val="48"/>
          <w:szCs w:val="48"/>
          <w14:ligatures w14:val="none"/>
        </w:rPr>
        <w:t>ACADEMIE DE SOPHROLOGIE</w:t>
      </w:r>
    </w:p>
    <w:p w14:paraId="309D20FA" w14:textId="36033440" w:rsidR="00044B4F" w:rsidRPr="00044B4F" w:rsidRDefault="00044B4F" w:rsidP="00044B4F">
      <w:pPr>
        <w:jc w:val="center"/>
        <w:rPr>
          <w:rFonts w:ascii="Trebuchet MS" w:eastAsia="SimSun" w:hAnsi="Trebuchet MS" w:cs="Tahoma"/>
          <w:b/>
          <w:bCs/>
          <w:caps/>
          <w:noProof/>
          <w:color w:val="4472C4"/>
          <w:spacing w:val="10"/>
          <w:kern w:val="0"/>
          <w:sz w:val="48"/>
          <w:szCs w:val="48"/>
          <w14:ligatures w14:val="none"/>
        </w:rPr>
      </w:pPr>
      <w:r w:rsidRPr="00044B4F">
        <w:rPr>
          <w:rFonts w:ascii="Trebuchet MS" w:eastAsia="SimSun" w:hAnsi="Trebuchet MS" w:cs="Tahoma"/>
          <w:b/>
          <w:bCs/>
          <w:i/>
          <w:iCs/>
          <w:caps/>
          <w:color w:val="4472C4"/>
          <w:kern w:val="0"/>
          <w:sz w:val="22"/>
          <w:szCs w:val="22"/>
          <w14:ligatures w14:val="none"/>
        </w:rPr>
        <w:t>organisme de formation en sophrologie</w:t>
      </w:r>
    </w:p>
    <w:p w14:paraId="1706F5AF" w14:textId="6D516FC2" w:rsidR="00044B4F" w:rsidRPr="00044B4F" w:rsidRDefault="00044B4F" w:rsidP="00044B4F">
      <w:pPr>
        <w:jc w:val="center"/>
        <w:rPr>
          <w:rFonts w:ascii="Trebuchet MS" w:eastAsia="SimSun" w:hAnsi="Trebuchet MS" w:cs="Tahoma"/>
          <w:color w:val="1F3763"/>
          <w:spacing w:val="5"/>
          <w:kern w:val="0"/>
          <w:sz w:val="20"/>
          <w:szCs w:val="20"/>
          <w14:ligatures w14:val="none"/>
        </w:rPr>
      </w:pPr>
      <w:r w:rsidRPr="00044B4F">
        <w:rPr>
          <w:rFonts w:ascii="Trebuchet MS" w:eastAsia="SimSun" w:hAnsi="Trebuchet MS" w:cs="Tahoma"/>
          <w:color w:val="1F3763"/>
          <w:spacing w:val="5"/>
          <w:kern w:val="0"/>
          <w:sz w:val="20"/>
          <w:szCs w:val="20"/>
          <w14:ligatures w14:val="none"/>
        </w:rPr>
        <w:t>ECOLE PATRICK-ANDRE CHENE</w:t>
      </w:r>
    </w:p>
    <w:p w14:paraId="010BEC68" w14:textId="3BCA7526" w:rsidR="00044B4F" w:rsidRPr="00044B4F" w:rsidRDefault="00044B4F" w:rsidP="00044B4F">
      <w:pPr>
        <w:spacing w:after="120"/>
        <w:jc w:val="center"/>
        <w:rPr>
          <w:rFonts w:ascii="Trebuchet MS" w:eastAsia="SimSun" w:hAnsi="Trebuchet MS" w:cs="Tahoma"/>
          <w:caps/>
          <w:color w:val="1F3763"/>
          <w:spacing w:val="5"/>
          <w:kern w:val="0"/>
          <w:sz w:val="20"/>
          <w:szCs w:val="20"/>
          <w14:ligatures w14:val="none"/>
        </w:rPr>
      </w:pPr>
      <w:r w:rsidRPr="00044B4F">
        <w:rPr>
          <w:rFonts w:ascii="Trebuchet MS" w:eastAsia="SimSun" w:hAnsi="Trebuchet MS" w:cs="Tahoma"/>
          <w:caps/>
          <w:color w:val="1F3763"/>
          <w:spacing w:val="5"/>
          <w:kern w:val="0"/>
          <w:sz w:val="20"/>
          <w:szCs w:val="20"/>
          <w14:ligatures w14:val="none"/>
        </w:rPr>
        <w:t>DIRECTRICE CHANTAL TORTOCHOT-CHENE</w:t>
      </w:r>
    </w:p>
    <w:p w14:paraId="4178FD3D" w14:textId="3A9DF065" w:rsidR="00044B4F" w:rsidRPr="00044B4F" w:rsidRDefault="00044B4F" w:rsidP="00044B4F">
      <w:pPr>
        <w:autoSpaceDE w:val="0"/>
        <w:autoSpaceDN w:val="0"/>
        <w:adjustRightInd w:val="0"/>
        <w:spacing w:after="120"/>
        <w:jc w:val="center"/>
        <w:rPr>
          <w:rFonts w:ascii="Trebuchet MS" w:eastAsia="SimSun" w:hAnsi="Trebuchet MS" w:cs="Tahoma"/>
          <w:b/>
          <w:bCs/>
          <w:kern w:val="0"/>
          <w:sz w:val="11"/>
          <w:szCs w:val="11"/>
          <w14:ligatures w14:val="none"/>
        </w:rPr>
      </w:pPr>
      <w:r w:rsidRPr="00044B4F">
        <w:rPr>
          <w:rFonts w:ascii="Trebuchet MS" w:eastAsia="SimSun" w:hAnsi="Trebuchet MS" w:cs="Tahoma"/>
          <w:b/>
          <w:bCs/>
          <w:kern w:val="0"/>
          <w:sz w:val="11"/>
          <w:szCs w:val="11"/>
          <w14:ligatures w14:val="none"/>
        </w:rPr>
        <w:t>Formation de Sophrologue, certification professionnelle enregistrée au Répertoire National des Certifications Professionnelles (RNCP N°36147) de niveau 5(eu), Code NSF 330p, par Arrêté du 26/01/2022</w:t>
      </w:r>
    </w:p>
    <w:p w14:paraId="5997F47C" w14:textId="6A5D0127" w:rsidR="00044B4F" w:rsidRPr="00044B4F" w:rsidRDefault="00044B4F" w:rsidP="00044B4F">
      <w:pPr>
        <w:pBdr>
          <w:top w:val="dotted" w:sz="6" w:space="2" w:color="4472C4"/>
        </w:pBdr>
        <w:ind w:left="1276"/>
        <w:jc w:val="center"/>
        <w:outlineLvl w:val="3"/>
        <w:rPr>
          <w:rFonts w:ascii="Trebuchet MS" w:eastAsia="SimSun" w:hAnsi="Trebuchet MS" w:cs="Tahoma"/>
          <w:caps/>
          <w:color w:val="2F5496"/>
          <w:spacing w:val="10"/>
          <w:kern w:val="0"/>
          <w:sz w:val="16"/>
          <w:szCs w:val="16"/>
          <w14:ligatures w14:val="none"/>
        </w:rPr>
      </w:pPr>
      <w:r w:rsidRPr="00044B4F">
        <w:rPr>
          <w:rFonts w:ascii="Trebuchet MS" w:eastAsia="SimSun" w:hAnsi="Trebuchet MS" w:cs="Tahoma"/>
          <w:caps/>
          <w:color w:val="2F5496"/>
          <w:spacing w:val="10"/>
          <w:kern w:val="0"/>
          <w:sz w:val="16"/>
          <w:szCs w:val="16"/>
          <w14:ligatures w14:val="none"/>
        </w:rPr>
        <w:t>20 Rue Henri Bocquillon 75015 Paris - Tél. 01 45 57 27 20</w:t>
      </w:r>
    </w:p>
    <w:p w14:paraId="358B30DC" w14:textId="0A52A6B5" w:rsidR="00044B4F" w:rsidRPr="00044B4F" w:rsidRDefault="00044B4F" w:rsidP="00044B4F">
      <w:pPr>
        <w:autoSpaceDE w:val="0"/>
        <w:autoSpaceDN w:val="0"/>
        <w:adjustRightInd w:val="0"/>
        <w:spacing w:line="360" w:lineRule="auto"/>
        <w:ind w:left="1276"/>
        <w:jc w:val="center"/>
        <w:rPr>
          <w:rFonts w:ascii="Trebuchet MS" w:eastAsia="SimSun" w:hAnsi="Trebuchet MS" w:cs="Tahoma"/>
          <w:kern w:val="0"/>
          <w:sz w:val="18"/>
          <w:szCs w:val="18"/>
          <w14:ligatures w14:val="none"/>
        </w:rPr>
      </w:pPr>
      <w:r w:rsidRPr="00044B4F">
        <w:rPr>
          <w:rFonts w:ascii="Trebuchet MS" w:eastAsia="SimSun" w:hAnsi="Trebuchet MS" w:cs="Tahoma"/>
          <w:kern w:val="0"/>
          <w:sz w:val="18"/>
          <w:szCs w:val="18"/>
          <w14:ligatures w14:val="none"/>
        </w:rPr>
        <w:t>academiesophrologie@outlook.fr - www.academie-sophrologie.fr</w:t>
      </w:r>
      <w:r w:rsidRPr="00044B4F">
        <w:rPr>
          <w:rFonts w:ascii="Trebuchet MS" w:eastAsia="SimSun" w:hAnsi="Trebuchet MS" w:cs="Arial"/>
          <w:kern w:val="0"/>
          <w:sz w:val="20"/>
          <w:szCs w:val="20"/>
          <w14:ligatures w14:val="none"/>
        </w:rPr>
        <w:t xml:space="preserve"> </w:t>
      </w:r>
    </w:p>
    <w:p w14:paraId="77BAD858" w14:textId="71F936D9" w:rsidR="001F58CA" w:rsidRDefault="00044B4F"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A64EBF" wp14:editId="30274B42">
                <wp:simplePos x="0" y="0"/>
                <wp:positionH relativeFrom="margin">
                  <wp:posOffset>-497840</wp:posOffset>
                </wp:positionH>
                <wp:positionV relativeFrom="margin">
                  <wp:posOffset>1728316</wp:posOffset>
                </wp:positionV>
                <wp:extent cx="6754495" cy="356870"/>
                <wp:effectExtent l="0" t="0" r="1905" b="0"/>
                <wp:wrapSquare wrapText="bothSides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4495" cy="35687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txbx>
                        <w:txbxContent>
                          <w:p w14:paraId="5503DD70" w14:textId="77777777" w:rsidR="00044B4F" w:rsidRDefault="00044B4F" w:rsidP="00044B4F">
                            <w:pPr>
                              <w:spacing w:before="55"/>
                              <w:ind w:right="1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12"/>
                                <w:sz w:val="32"/>
                                <w:u w:val="single" w:color="FFFFFF"/>
                              </w:rPr>
                              <w:t>ATTESTATION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36"/>
                                <w:sz w:val="32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u w:val="single" w:color="FFFFFF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39"/>
                                <w:sz w:val="32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10"/>
                                <w:sz w:val="32"/>
                                <w:u w:val="single" w:color="FFFFFF"/>
                              </w:rPr>
                              <w:t>RÉUSSITE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64EBF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-39.2pt;margin-top:136.1pt;width:531.85pt;height:28.1pt;z-index:-25165312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" fillcolor="#4472c4" stroked="f">
                <v:textbox inset="0,0,0,0">
                  <w:txbxContent>
                    <w:p w14:paraId="5503DD70" w14:textId="77777777" w:rsidR="00044B4F" w:rsidRDefault="00044B4F" w:rsidP="00044B4F">
                      <w:pPr>
                        <w:spacing w:before="55"/>
                        <w:ind w:right="10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12"/>
                          <w:sz w:val="32"/>
                          <w:u w:val="single" w:color="FFFFFF"/>
                        </w:rPr>
                        <w:t>ATTESTATION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36"/>
                          <w:sz w:val="32"/>
                          <w:u w:val="single" w:color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32"/>
                          <w:u w:val="single" w:color="FFFFFF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39"/>
                          <w:sz w:val="32"/>
                          <w:u w:val="single" w:color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10"/>
                          <w:sz w:val="32"/>
                          <w:u w:val="single" w:color="FFFFFF"/>
                        </w:rPr>
                        <w:t>RÉUSSITE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556536A" w14:textId="49E5C588" w:rsidR="00044B4F" w:rsidRDefault="00044B4F"/>
    <w:p w14:paraId="642D95BB" w14:textId="77777777" w:rsidR="00044B4F" w:rsidRDefault="00044B4F"/>
    <w:p w14:paraId="659B500D" w14:textId="77777777" w:rsidR="00044B4F" w:rsidRDefault="00044B4F" w:rsidP="00044B4F">
      <w:pPr>
        <w:spacing w:line="360" w:lineRule="auto"/>
        <w:rPr>
          <w:rFonts w:ascii="Trebuchet MS" w:hAnsi="Trebuchet MS"/>
        </w:rPr>
      </w:pPr>
      <w:r w:rsidRPr="00044B4F">
        <w:rPr>
          <w:rFonts w:ascii="Trebuchet MS" w:hAnsi="Trebuchet MS"/>
        </w:rPr>
        <w:t xml:space="preserve">Je soussignée, Chantal </w:t>
      </w:r>
      <w:proofErr w:type="spellStart"/>
      <w:r w:rsidRPr="00044B4F">
        <w:rPr>
          <w:rFonts w:ascii="Trebuchet MS" w:hAnsi="Trebuchet MS"/>
        </w:rPr>
        <w:t>Tortochot-Chéné</w:t>
      </w:r>
      <w:proofErr w:type="spellEnd"/>
      <w:r w:rsidRPr="00044B4F">
        <w:rPr>
          <w:rFonts w:ascii="Trebuchet MS" w:hAnsi="Trebuchet MS"/>
        </w:rPr>
        <w:t xml:space="preserve">, agissant en qualité de Directrice de l’Académie de Sophrologie de Paris certifie que : </w:t>
      </w:r>
    </w:p>
    <w:p w14:paraId="72C62C59" w14:textId="15FB5291" w:rsidR="00044B4F" w:rsidRPr="00044B4F" w:rsidRDefault="00044B4F" w:rsidP="00044B4F">
      <w:pPr>
        <w:spacing w:line="360" w:lineRule="auto"/>
        <w:rPr>
          <w:rFonts w:ascii="Trebuchet MS" w:hAnsi="Trebuchet MS"/>
          <w:b/>
          <w:bCs/>
        </w:rPr>
      </w:pPr>
      <w:r w:rsidRPr="00044B4F">
        <w:rPr>
          <w:rFonts w:ascii="Trebuchet MS" w:hAnsi="Trebuchet MS"/>
          <w:b/>
          <w:bCs/>
        </w:rPr>
        <w:t xml:space="preserve">Mme DEHAIL NISON Annabelle</w:t>
      </w:r>
    </w:p>
    <w:p w14:paraId="46FF619E" w14:textId="77777777" w:rsidR="00044B4F" w:rsidRDefault="00044B4F" w:rsidP="00044B4F">
      <w:pPr>
        <w:spacing w:line="360" w:lineRule="auto"/>
        <w:rPr>
          <w:rFonts w:ascii="Trebuchet MS" w:hAnsi="Trebuchet MS"/>
        </w:rPr>
      </w:pPr>
    </w:p>
    <w:p w14:paraId="37A03D55" w14:textId="125AF897" w:rsidR="00044B4F" w:rsidRPr="00044B4F" w:rsidRDefault="00044B4F" w:rsidP="00044B4F">
      <w:pPr>
        <w:spacing w:line="360" w:lineRule="auto"/>
        <w:rPr>
          <w:rFonts w:ascii="Trebuchet MS" w:hAnsi="Trebuchet MS"/>
        </w:rPr>
      </w:pPr>
      <w:r w:rsidRPr="00044B4F">
        <w:rPr>
          <w:rFonts w:ascii="Trebuchet MS" w:hAnsi="Trebuchet MS"/>
        </w:rPr>
        <w:t xml:space="preserve">A validé avec succès le passage de la certification de Sophrologue RNCP devant le jury de certification de l’Académie de Sophrologie en date du </w:t>
      </w:r>
      <w:r w:rsidRPr="00044B4F">
        <w:rPr>
          <w:rFonts w:ascii="Trebuchet MS" w:hAnsi="Trebuchet MS"/>
          <w:b/>
          <w:bCs/>
        </w:rPr>
        <w:t xml:space="preserve">19-06-2025 </w:t>
      </w:r>
      <w:r w:rsidRPr="00044B4F">
        <w:rPr>
          <w:rFonts w:ascii="Trebuchet MS" w:hAnsi="Trebuchet MS"/>
        </w:rPr>
        <w:t>et</w:t>
      </w:r>
      <w:r w:rsidRPr="00044B4F">
        <w:rPr>
          <w:rFonts w:ascii="Trebuchet MS" w:hAnsi="Trebuchet MS"/>
          <w:b/>
          <w:bCs/>
        </w:rPr>
        <w:t xml:space="preserve"> 26-06-2025</w:t>
      </w:r>
      <w:r w:rsidRPr="00044B4F">
        <w:rPr>
          <w:rFonts w:ascii="Trebuchet MS" w:hAnsi="Trebuchet MS"/>
        </w:rPr>
        <w:t>.</w:t>
      </w:r>
    </w:p>
    <w:p w14:paraId="195DA80B" w14:textId="77777777" w:rsidR="00044B4F" w:rsidRPr="00044B4F" w:rsidRDefault="00044B4F" w:rsidP="00044B4F">
      <w:pPr>
        <w:spacing w:line="360" w:lineRule="auto"/>
        <w:rPr>
          <w:rFonts w:ascii="Trebuchet MS" w:hAnsi="Trebuchet MS"/>
        </w:rPr>
      </w:pPr>
    </w:p>
    <w:p w14:paraId="39047062" w14:textId="77777777" w:rsidR="00044B4F" w:rsidRPr="00044B4F" w:rsidRDefault="00044B4F" w:rsidP="00044B4F">
      <w:pPr>
        <w:spacing w:line="360" w:lineRule="auto"/>
        <w:rPr>
          <w:rFonts w:ascii="Trebuchet MS" w:hAnsi="Trebuchet MS"/>
        </w:rPr>
      </w:pPr>
    </w:p>
    <w:p w14:paraId="7A5836E4" w14:textId="77777777" w:rsidR="00044B4F" w:rsidRPr="00044B4F" w:rsidRDefault="00044B4F" w:rsidP="00044B4F">
      <w:pPr>
        <w:spacing w:line="360" w:lineRule="auto"/>
        <w:rPr>
          <w:rFonts w:ascii="Trebuchet MS" w:hAnsi="Trebuchet MS"/>
        </w:rPr>
      </w:pPr>
    </w:p>
    <w:p w14:paraId="253EBA1F" w14:textId="5E27AFCD" w:rsidR="00044B4F" w:rsidRPr="00044B4F" w:rsidRDefault="00044B4F" w:rsidP="00044B4F">
      <w:pPr>
        <w:spacing w:line="360" w:lineRule="auto"/>
        <w:rPr>
          <w:rFonts w:ascii="Trebuchet MS" w:hAnsi="Trebuchet MS"/>
        </w:rPr>
      </w:pPr>
      <w:r w:rsidRPr="00044B4F">
        <w:rPr>
          <w:rFonts w:ascii="Trebuchet MS" w:hAnsi="Trebuchet MS"/>
        </w:rPr>
        <w:t xml:space="preserve">Fait à </w:t>
      </w:r>
      <w:r w:rsidRPr="00044B4F">
        <w:rPr>
          <w:rFonts w:ascii="Trebuchet MS" w:hAnsi="Trebuchet MS"/>
          <w:b/>
          <w:bCs/>
        </w:rPr>
        <w:t xml:space="preserve">PARIS</w:t>
      </w:r>
      <w:r w:rsidRPr="00044B4F">
        <w:rPr>
          <w:rFonts w:ascii="Trebuchet MS" w:hAnsi="Trebuchet MS"/>
        </w:rPr>
        <w:t>,</w:t>
      </w:r>
      <w:r w:rsidRPr="00044B4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</w:t>
      </w:r>
      <w:r w:rsidRPr="00044B4F">
        <w:rPr>
          <w:rFonts w:ascii="Trebuchet MS" w:hAnsi="Trebuchet MS"/>
        </w:rPr>
        <w:t xml:space="preserve">e </w:t>
      </w:r>
      <w:r w:rsidRPr="00044B4F">
        <w:rPr>
          <w:rFonts w:ascii="Trebuchet MS" w:hAnsi="Trebuchet MS"/>
          <w:b/>
          <w:bCs/>
        </w:rPr>
        <w:t xml:space="preserve">15-07-2025</w:t>
      </w:r>
    </w:p>
    <w:p w14:paraId="72770350" w14:textId="77777777" w:rsidR="00044B4F" w:rsidRPr="00044B4F" w:rsidRDefault="00044B4F" w:rsidP="00044B4F">
      <w:pPr>
        <w:spacing w:line="360" w:lineRule="auto"/>
        <w:rPr>
          <w:rFonts w:ascii="Trebuchet MS" w:hAnsi="Trebuchet MS"/>
        </w:rPr>
      </w:pPr>
    </w:p>
    <w:p w14:paraId="5AC6FBE9" w14:textId="77777777" w:rsidR="00044B4F" w:rsidRDefault="00044B4F" w:rsidP="00044B4F">
      <w:pPr>
        <w:pStyle w:val="Corpsdetexte"/>
        <w:spacing w:before="9"/>
        <w:rPr>
          <w:rFonts w:ascii="Calibri"/>
          <w:sz w:val="18"/>
        </w:rPr>
      </w:pPr>
      <w:r>
        <w:rPr>
          <w:rFonts w:ascii="Calibri"/>
          <w:noProof/>
          <w:sz w:val="18"/>
        </w:rPr>
        <w:drawing>
          <wp:anchor distT="0" distB="0" distL="0" distR="0" simplePos="0" relativeHeight="251661312" behindDoc="1" locked="0" layoutInCell="1" allowOverlap="1" wp14:anchorId="1EBB108F" wp14:editId="57B6E529">
            <wp:simplePos x="0" y="0"/>
            <wp:positionH relativeFrom="page">
              <wp:posOffset>3616960</wp:posOffset>
            </wp:positionH>
            <wp:positionV relativeFrom="paragraph">
              <wp:posOffset>163830</wp:posOffset>
            </wp:positionV>
            <wp:extent cx="2983865" cy="1607185"/>
            <wp:effectExtent l="0" t="0" r="0" b="5715"/>
            <wp:wrapTopAndBottom/>
            <wp:docPr id="8" name="Image 8" descr="Une image contenant écriture manuscrite, Police, calligraphie, noir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écriture manuscrite, Police, calligraphie, noir&#10;&#10;Le contenu généré par l’IA peut êtr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84BF2" w14:textId="77777777" w:rsidR="00044B4F" w:rsidRDefault="00044B4F"/>
    <w:sectPr xmlns:w="http://schemas.openxmlformats.org/wordprocessingml/2006/main" xmlns:r="http://schemas.openxmlformats.org/officeDocument/2006/relationships" w:rsidR="00044B4F" w:rsidSect="00044B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97FB2" w14:textId="77777777" w:rsidR="00FD2C85" w:rsidRDefault="00FD2C85" w:rsidP="00044B4F">
      <w:r>
        <w:separator/>
      </w:r>
    </w:p>
  </w:endnote>
  <w:endnote w:type="continuationSeparator" w:id="0">
    <w:p w14:paraId="65EA1255" w14:textId="77777777" w:rsidR="00FD2C85" w:rsidRDefault="00FD2C85" w:rsidP="0004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13BC" w14:textId="77777777" w:rsidR="00044B4F" w:rsidRPr="00044B4F" w:rsidRDefault="00044B4F" w:rsidP="00044B4F">
    <w:pPr>
      <w:spacing w:before="21"/>
      <w:jc w:val="center"/>
      <w:rPr>
        <w:rFonts w:ascii="Calibri" w:hAnsi="Calibri"/>
        <w:bCs/>
        <w:i/>
        <w:color w:val="747474" w:themeColor="background2" w:themeShade="80"/>
        <w:sz w:val="18"/>
        <w:szCs w:val="22"/>
      </w:rPr>
    </w:pP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Siège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: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20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rue</w:t>
    </w:r>
    <w:r w:rsidRPr="00044B4F">
      <w:rPr>
        <w:rFonts w:ascii="Calibri" w:hAns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Henri</w:t>
    </w:r>
    <w:r w:rsidRPr="00044B4F">
      <w:rPr>
        <w:rFonts w:ascii="Calibri" w:hAnsi="Calibri"/>
        <w:bCs/>
        <w:i/>
        <w:color w:val="747474" w:themeColor="background2" w:themeShade="80"/>
        <w:spacing w:val="-6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Bocquillon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75015</w:t>
    </w:r>
    <w:r w:rsidRPr="00044B4F">
      <w:rPr>
        <w:rFonts w:ascii="Calibri" w:hAns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pacing w:val="-2"/>
        <w:sz w:val="18"/>
        <w:szCs w:val="22"/>
      </w:rPr>
      <w:t>Paris</w:t>
    </w:r>
  </w:p>
  <w:p w14:paraId="1063DB88" w14:textId="77777777" w:rsidR="00044B4F" w:rsidRPr="00044B4F" w:rsidRDefault="00044B4F" w:rsidP="00044B4F">
    <w:pPr>
      <w:spacing w:before="1" w:line="242" w:lineRule="exact"/>
      <w:jc w:val="center"/>
      <w:rPr>
        <w:rFonts w:ascii="Calibri"/>
        <w:bCs/>
        <w:i/>
        <w:color w:val="747474" w:themeColor="background2" w:themeShade="80"/>
        <w:sz w:val="18"/>
        <w:szCs w:val="22"/>
      </w:rPr>
    </w:pPr>
    <w:r w:rsidRPr="00044B4F">
      <w:rPr>
        <w:rFonts w:ascii="Calibri"/>
        <w:bCs/>
        <w:i/>
        <w:color w:val="747474" w:themeColor="background2" w:themeShade="80"/>
        <w:sz w:val="18"/>
        <w:szCs w:val="22"/>
      </w:rPr>
      <w:t>SAS</w:t>
    </w:r>
    <w:r w:rsidRPr="00044B4F">
      <w:rPr>
        <w:rFonts w:ascii="Calibri"/>
        <w:bCs/>
        <w:i/>
        <w:color w:val="747474" w:themeColor="background2" w:themeShade="80"/>
        <w:spacing w:val="-6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au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capital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de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8000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euros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SIRET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407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943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000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00023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CODE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APE</w:t>
    </w:r>
    <w:r w:rsidRPr="00044B4F">
      <w:rPr>
        <w:rFonts w:ascii="Calibri"/>
        <w:bCs/>
        <w:i/>
        <w:color w:val="747474" w:themeColor="background2" w:themeShade="80"/>
        <w:spacing w:val="-3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pacing w:val="-2"/>
        <w:sz w:val="18"/>
        <w:szCs w:val="22"/>
      </w:rPr>
      <w:t>8559A</w:t>
    </w:r>
  </w:p>
  <w:p w14:paraId="2D07DE34" w14:textId="11643C5F" w:rsidR="00044B4F" w:rsidRPr="00044B4F" w:rsidRDefault="00044B4F" w:rsidP="00044B4F">
    <w:pPr>
      <w:spacing w:line="242" w:lineRule="exact"/>
      <w:jc w:val="center"/>
      <w:rPr>
        <w:rFonts w:ascii="Calibri" w:hAnsi="Calibri"/>
        <w:bCs/>
        <w:i/>
        <w:color w:val="747474" w:themeColor="background2" w:themeShade="80"/>
        <w:sz w:val="18"/>
        <w:szCs w:val="22"/>
      </w:rPr>
    </w:pP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Numéro</w:t>
    </w:r>
    <w:r w:rsidRPr="00044B4F">
      <w:rPr>
        <w:rFonts w:ascii="Calibri" w:hAnsi="Calibri"/>
        <w:bCs/>
        <w:i/>
        <w:color w:val="747474" w:themeColor="background2" w:themeShade="80"/>
        <w:spacing w:val="-8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de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déclaration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d’activité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: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117538330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75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ce</w:t>
    </w:r>
    <w:r w:rsidRPr="00044B4F">
      <w:rPr>
        <w:rFonts w:ascii="Calibri" w:hAnsi="Calibri"/>
        <w:bCs/>
        <w:i/>
        <w:color w:val="747474" w:themeColor="background2" w:themeShade="80"/>
        <w:spacing w:val="-6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numéro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ne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vaut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pas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agrément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de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pacing w:val="-2"/>
        <w:sz w:val="18"/>
        <w:szCs w:val="22"/>
      </w:rPr>
      <w:t>l’état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1434E" w14:textId="77777777" w:rsidR="00FD2C85" w:rsidRDefault="00FD2C85" w:rsidP="00044B4F">
      <w:r>
        <w:separator/>
      </w:r>
    </w:p>
  </w:footnote>
  <w:footnote w:type="continuationSeparator" w:id="0">
    <w:p w14:paraId="4DCB11E0" w14:textId="77777777" w:rsidR="00FD2C85" w:rsidRDefault="00FD2C85" w:rsidP="00044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307687">
    <w:multiLevelType w:val="hybridMultilevel"/>
    <w:lvl w:ilvl="0" w:tplc="57507666">
      <w:start w:val="1"/>
      <w:numFmt w:val="decimal"/>
      <w:lvlText w:val="%1."/>
      <w:lvlJc w:val="left"/>
      <w:pPr>
        <w:ind w:left="720" w:hanging="360"/>
      </w:pPr>
    </w:lvl>
    <w:lvl w:ilvl="1" w:tplc="57507666" w:tentative="1">
      <w:start w:val="1"/>
      <w:numFmt w:val="lowerLetter"/>
      <w:lvlText w:val="%2."/>
      <w:lvlJc w:val="left"/>
      <w:pPr>
        <w:ind w:left="1440" w:hanging="360"/>
      </w:pPr>
    </w:lvl>
    <w:lvl w:ilvl="2" w:tplc="57507666" w:tentative="1">
      <w:start w:val="1"/>
      <w:numFmt w:val="lowerRoman"/>
      <w:lvlText w:val="%3."/>
      <w:lvlJc w:val="right"/>
      <w:pPr>
        <w:ind w:left="2160" w:hanging="180"/>
      </w:pPr>
    </w:lvl>
    <w:lvl w:ilvl="3" w:tplc="57507666" w:tentative="1">
      <w:start w:val="1"/>
      <w:numFmt w:val="decimal"/>
      <w:lvlText w:val="%4."/>
      <w:lvlJc w:val="left"/>
      <w:pPr>
        <w:ind w:left="2880" w:hanging="360"/>
      </w:pPr>
    </w:lvl>
    <w:lvl w:ilvl="4" w:tplc="57507666" w:tentative="1">
      <w:start w:val="1"/>
      <w:numFmt w:val="lowerLetter"/>
      <w:lvlText w:val="%5."/>
      <w:lvlJc w:val="left"/>
      <w:pPr>
        <w:ind w:left="3600" w:hanging="360"/>
      </w:pPr>
    </w:lvl>
    <w:lvl w:ilvl="5" w:tplc="57507666" w:tentative="1">
      <w:start w:val="1"/>
      <w:numFmt w:val="lowerRoman"/>
      <w:lvlText w:val="%6."/>
      <w:lvlJc w:val="right"/>
      <w:pPr>
        <w:ind w:left="4320" w:hanging="180"/>
      </w:pPr>
    </w:lvl>
    <w:lvl w:ilvl="6" w:tplc="57507666" w:tentative="1">
      <w:start w:val="1"/>
      <w:numFmt w:val="decimal"/>
      <w:lvlText w:val="%7."/>
      <w:lvlJc w:val="left"/>
      <w:pPr>
        <w:ind w:left="5040" w:hanging="360"/>
      </w:pPr>
    </w:lvl>
    <w:lvl w:ilvl="7" w:tplc="57507666" w:tentative="1">
      <w:start w:val="1"/>
      <w:numFmt w:val="lowerLetter"/>
      <w:lvlText w:val="%8."/>
      <w:lvlJc w:val="left"/>
      <w:pPr>
        <w:ind w:left="5760" w:hanging="360"/>
      </w:pPr>
    </w:lvl>
    <w:lvl w:ilvl="8" w:tplc="57507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07686">
    <w:multiLevelType w:val="hybridMultilevel"/>
    <w:lvl w:ilvl="0" w:tplc="22362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710965">
    <w:multiLevelType w:val="hybridMultilevel"/>
    <w:lvl w:ilvl="0" w:tplc="71466685">
      <w:start w:val="1"/>
      <w:numFmt w:val="decimal"/>
      <w:lvlText w:val="%1."/>
      <w:lvlJc w:val="left"/>
      <w:pPr>
        <w:ind w:left="720" w:hanging="360"/>
      </w:pPr>
    </w:lvl>
    <w:lvl w:ilvl="1" w:tplc="71466685" w:tentative="1">
      <w:start w:val="1"/>
      <w:numFmt w:val="lowerLetter"/>
      <w:lvlText w:val="%2."/>
      <w:lvlJc w:val="left"/>
      <w:pPr>
        <w:ind w:left="1440" w:hanging="360"/>
      </w:pPr>
    </w:lvl>
    <w:lvl w:ilvl="2" w:tplc="71466685" w:tentative="1">
      <w:start w:val="1"/>
      <w:numFmt w:val="lowerRoman"/>
      <w:lvlText w:val="%3."/>
      <w:lvlJc w:val="right"/>
      <w:pPr>
        <w:ind w:left="2160" w:hanging="180"/>
      </w:pPr>
    </w:lvl>
    <w:lvl w:ilvl="3" w:tplc="71466685" w:tentative="1">
      <w:start w:val="1"/>
      <w:numFmt w:val="decimal"/>
      <w:lvlText w:val="%4."/>
      <w:lvlJc w:val="left"/>
      <w:pPr>
        <w:ind w:left="2880" w:hanging="360"/>
      </w:pPr>
    </w:lvl>
    <w:lvl w:ilvl="4" w:tplc="71466685" w:tentative="1">
      <w:start w:val="1"/>
      <w:numFmt w:val="lowerLetter"/>
      <w:lvlText w:val="%5."/>
      <w:lvlJc w:val="left"/>
      <w:pPr>
        <w:ind w:left="3600" w:hanging="360"/>
      </w:pPr>
    </w:lvl>
    <w:lvl w:ilvl="5" w:tplc="71466685" w:tentative="1">
      <w:start w:val="1"/>
      <w:numFmt w:val="lowerRoman"/>
      <w:lvlText w:val="%6."/>
      <w:lvlJc w:val="right"/>
      <w:pPr>
        <w:ind w:left="4320" w:hanging="180"/>
      </w:pPr>
    </w:lvl>
    <w:lvl w:ilvl="6" w:tplc="71466685" w:tentative="1">
      <w:start w:val="1"/>
      <w:numFmt w:val="decimal"/>
      <w:lvlText w:val="%7."/>
      <w:lvlJc w:val="left"/>
      <w:pPr>
        <w:ind w:left="5040" w:hanging="360"/>
      </w:pPr>
    </w:lvl>
    <w:lvl w:ilvl="7" w:tplc="71466685" w:tentative="1">
      <w:start w:val="1"/>
      <w:numFmt w:val="lowerLetter"/>
      <w:lvlText w:val="%8."/>
      <w:lvlJc w:val="left"/>
      <w:pPr>
        <w:ind w:left="5760" w:hanging="360"/>
      </w:pPr>
    </w:lvl>
    <w:lvl w:ilvl="8" w:tplc="714666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10964">
    <w:multiLevelType w:val="hybridMultilevel"/>
    <w:lvl w:ilvl="0" w:tplc="88820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978570">
    <w:multiLevelType w:val="hybridMultilevel"/>
    <w:lvl w:ilvl="0" w:tplc="17429338">
      <w:start w:val="1"/>
      <w:numFmt w:val="decimal"/>
      <w:lvlText w:val="%1."/>
      <w:lvlJc w:val="left"/>
      <w:pPr>
        <w:ind w:left="720" w:hanging="360"/>
      </w:pPr>
    </w:lvl>
    <w:lvl w:ilvl="1" w:tplc="17429338" w:tentative="1">
      <w:start w:val="1"/>
      <w:numFmt w:val="lowerLetter"/>
      <w:lvlText w:val="%2."/>
      <w:lvlJc w:val="left"/>
      <w:pPr>
        <w:ind w:left="1440" w:hanging="360"/>
      </w:pPr>
    </w:lvl>
    <w:lvl w:ilvl="2" w:tplc="17429338" w:tentative="1">
      <w:start w:val="1"/>
      <w:numFmt w:val="lowerRoman"/>
      <w:lvlText w:val="%3."/>
      <w:lvlJc w:val="right"/>
      <w:pPr>
        <w:ind w:left="2160" w:hanging="180"/>
      </w:pPr>
    </w:lvl>
    <w:lvl w:ilvl="3" w:tplc="17429338" w:tentative="1">
      <w:start w:val="1"/>
      <w:numFmt w:val="decimal"/>
      <w:lvlText w:val="%4."/>
      <w:lvlJc w:val="left"/>
      <w:pPr>
        <w:ind w:left="2880" w:hanging="360"/>
      </w:pPr>
    </w:lvl>
    <w:lvl w:ilvl="4" w:tplc="17429338" w:tentative="1">
      <w:start w:val="1"/>
      <w:numFmt w:val="lowerLetter"/>
      <w:lvlText w:val="%5."/>
      <w:lvlJc w:val="left"/>
      <w:pPr>
        <w:ind w:left="3600" w:hanging="360"/>
      </w:pPr>
    </w:lvl>
    <w:lvl w:ilvl="5" w:tplc="17429338" w:tentative="1">
      <w:start w:val="1"/>
      <w:numFmt w:val="lowerRoman"/>
      <w:lvlText w:val="%6."/>
      <w:lvlJc w:val="right"/>
      <w:pPr>
        <w:ind w:left="4320" w:hanging="180"/>
      </w:pPr>
    </w:lvl>
    <w:lvl w:ilvl="6" w:tplc="17429338" w:tentative="1">
      <w:start w:val="1"/>
      <w:numFmt w:val="decimal"/>
      <w:lvlText w:val="%7."/>
      <w:lvlJc w:val="left"/>
      <w:pPr>
        <w:ind w:left="5040" w:hanging="360"/>
      </w:pPr>
    </w:lvl>
    <w:lvl w:ilvl="7" w:tplc="17429338" w:tentative="1">
      <w:start w:val="1"/>
      <w:numFmt w:val="lowerLetter"/>
      <w:lvlText w:val="%8."/>
      <w:lvlJc w:val="left"/>
      <w:pPr>
        <w:ind w:left="5760" w:hanging="360"/>
      </w:pPr>
    </w:lvl>
    <w:lvl w:ilvl="8" w:tplc="17429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978569">
    <w:multiLevelType w:val="hybridMultilevel"/>
    <w:lvl w:ilvl="0" w:tplc="633315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628456">
    <w:multiLevelType w:val="hybridMultilevel"/>
    <w:lvl w:ilvl="0" w:tplc="46749862">
      <w:start w:val="1"/>
      <w:numFmt w:val="decimal"/>
      <w:lvlText w:val="%1."/>
      <w:lvlJc w:val="left"/>
      <w:pPr>
        <w:ind w:left="720" w:hanging="360"/>
      </w:pPr>
    </w:lvl>
    <w:lvl w:ilvl="1" w:tplc="46749862" w:tentative="1">
      <w:start w:val="1"/>
      <w:numFmt w:val="lowerLetter"/>
      <w:lvlText w:val="%2."/>
      <w:lvlJc w:val="left"/>
      <w:pPr>
        <w:ind w:left="1440" w:hanging="360"/>
      </w:pPr>
    </w:lvl>
    <w:lvl w:ilvl="2" w:tplc="46749862" w:tentative="1">
      <w:start w:val="1"/>
      <w:numFmt w:val="lowerRoman"/>
      <w:lvlText w:val="%3."/>
      <w:lvlJc w:val="right"/>
      <w:pPr>
        <w:ind w:left="2160" w:hanging="180"/>
      </w:pPr>
    </w:lvl>
    <w:lvl w:ilvl="3" w:tplc="46749862" w:tentative="1">
      <w:start w:val="1"/>
      <w:numFmt w:val="decimal"/>
      <w:lvlText w:val="%4."/>
      <w:lvlJc w:val="left"/>
      <w:pPr>
        <w:ind w:left="2880" w:hanging="360"/>
      </w:pPr>
    </w:lvl>
    <w:lvl w:ilvl="4" w:tplc="46749862" w:tentative="1">
      <w:start w:val="1"/>
      <w:numFmt w:val="lowerLetter"/>
      <w:lvlText w:val="%5."/>
      <w:lvlJc w:val="left"/>
      <w:pPr>
        <w:ind w:left="3600" w:hanging="360"/>
      </w:pPr>
    </w:lvl>
    <w:lvl w:ilvl="5" w:tplc="46749862" w:tentative="1">
      <w:start w:val="1"/>
      <w:numFmt w:val="lowerRoman"/>
      <w:lvlText w:val="%6."/>
      <w:lvlJc w:val="right"/>
      <w:pPr>
        <w:ind w:left="4320" w:hanging="180"/>
      </w:pPr>
    </w:lvl>
    <w:lvl w:ilvl="6" w:tplc="46749862" w:tentative="1">
      <w:start w:val="1"/>
      <w:numFmt w:val="decimal"/>
      <w:lvlText w:val="%7."/>
      <w:lvlJc w:val="left"/>
      <w:pPr>
        <w:ind w:left="5040" w:hanging="360"/>
      </w:pPr>
    </w:lvl>
    <w:lvl w:ilvl="7" w:tplc="46749862" w:tentative="1">
      <w:start w:val="1"/>
      <w:numFmt w:val="lowerLetter"/>
      <w:lvlText w:val="%8."/>
      <w:lvlJc w:val="left"/>
      <w:pPr>
        <w:ind w:left="5760" w:hanging="360"/>
      </w:pPr>
    </w:lvl>
    <w:lvl w:ilvl="8" w:tplc="46749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628455">
    <w:multiLevelType w:val="hybridMultilevel"/>
    <w:lvl w:ilvl="0" w:tplc="93178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18282">
    <w:multiLevelType w:val="hybridMultilevel"/>
    <w:lvl w:ilvl="0" w:tplc="51151191">
      <w:start w:val="1"/>
      <w:numFmt w:val="decimal"/>
      <w:lvlText w:val="%1."/>
      <w:lvlJc w:val="left"/>
      <w:pPr>
        <w:ind w:left="720" w:hanging="360"/>
      </w:pPr>
    </w:lvl>
    <w:lvl w:ilvl="1" w:tplc="51151191" w:tentative="1">
      <w:start w:val="1"/>
      <w:numFmt w:val="lowerLetter"/>
      <w:lvlText w:val="%2."/>
      <w:lvlJc w:val="left"/>
      <w:pPr>
        <w:ind w:left="1440" w:hanging="360"/>
      </w:pPr>
    </w:lvl>
    <w:lvl w:ilvl="2" w:tplc="51151191" w:tentative="1">
      <w:start w:val="1"/>
      <w:numFmt w:val="lowerRoman"/>
      <w:lvlText w:val="%3."/>
      <w:lvlJc w:val="right"/>
      <w:pPr>
        <w:ind w:left="2160" w:hanging="180"/>
      </w:pPr>
    </w:lvl>
    <w:lvl w:ilvl="3" w:tplc="51151191" w:tentative="1">
      <w:start w:val="1"/>
      <w:numFmt w:val="decimal"/>
      <w:lvlText w:val="%4."/>
      <w:lvlJc w:val="left"/>
      <w:pPr>
        <w:ind w:left="2880" w:hanging="360"/>
      </w:pPr>
    </w:lvl>
    <w:lvl w:ilvl="4" w:tplc="51151191" w:tentative="1">
      <w:start w:val="1"/>
      <w:numFmt w:val="lowerLetter"/>
      <w:lvlText w:val="%5."/>
      <w:lvlJc w:val="left"/>
      <w:pPr>
        <w:ind w:left="3600" w:hanging="360"/>
      </w:pPr>
    </w:lvl>
    <w:lvl w:ilvl="5" w:tplc="51151191" w:tentative="1">
      <w:start w:val="1"/>
      <w:numFmt w:val="lowerRoman"/>
      <w:lvlText w:val="%6."/>
      <w:lvlJc w:val="right"/>
      <w:pPr>
        <w:ind w:left="4320" w:hanging="180"/>
      </w:pPr>
    </w:lvl>
    <w:lvl w:ilvl="6" w:tplc="51151191" w:tentative="1">
      <w:start w:val="1"/>
      <w:numFmt w:val="decimal"/>
      <w:lvlText w:val="%7."/>
      <w:lvlJc w:val="left"/>
      <w:pPr>
        <w:ind w:left="5040" w:hanging="360"/>
      </w:pPr>
    </w:lvl>
    <w:lvl w:ilvl="7" w:tplc="51151191" w:tentative="1">
      <w:start w:val="1"/>
      <w:numFmt w:val="lowerLetter"/>
      <w:lvlText w:val="%8."/>
      <w:lvlJc w:val="left"/>
      <w:pPr>
        <w:ind w:left="5760" w:hanging="360"/>
      </w:pPr>
    </w:lvl>
    <w:lvl w:ilvl="8" w:tplc="511511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18281">
    <w:multiLevelType w:val="hybridMultilevel"/>
    <w:lvl w:ilvl="0" w:tplc="25925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618191">
    <w:multiLevelType w:val="hybridMultilevel"/>
    <w:lvl w:ilvl="0" w:tplc="49502285">
      <w:start w:val="1"/>
      <w:numFmt w:val="decimal"/>
      <w:lvlText w:val="%1."/>
      <w:lvlJc w:val="left"/>
      <w:pPr>
        <w:ind w:left="720" w:hanging="360"/>
      </w:pPr>
    </w:lvl>
    <w:lvl w:ilvl="1" w:tplc="49502285" w:tentative="1">
      <w:start w:val="1"/>
      <w:numFmt w:val="lowerLetter"/>
      <w:lvlText w:val="%2."/>
      <w:lvlJc w:val="left"/>
      <w:pPr>
        <w:ind w:left="1440" w:hanging="360"/>
      </w:pPr>
    </w:lvl>
    <w:lvl w:ilvl="2" w:tplc="49502285" w:tentative="1">
      <w:start w:val="1"/>
      <w:numFmt w:val="lowerRoman"/>
      <w:lvlText w:val="%3."/>
      <w:lvlJc w:val="right"/>
      <w:pPr>
        <w:ind w:left="2160" w:hanging="180"/>
      </w:pPr>
    </w:lvl>
    <w:lvl w:ilvl="3" w:tplc="49502285" w:tentative="1">
      <w:start w:val="1"/>
      <w:numFmt w:val="decimal"/>
      <w:lvlText w:val="%4."/>
      <w:lvlJc w:val="left"/>
      <w:pPr>
        <w:ind w:left="2880" w:hanging="360"/>
      </w:pPr>
    </w:lvl>
    <w:lvl w:ilvl="4" w:tplc="49502285" w:tentative="1">
      <w:start w:val="1"/>
      <w:numFmt w:val="lowerLetter"/>
      <w:lvlText w:val="%5."/>
      <w:lvlJc w:val="left"/>
      <w:pPr>
        <w:ind w:left="3600" w:hanging="360"/>
      </w:pPr>
    </w:lvl>
    <w:lvl w:ilvl="5" w:tplc="49502285" w:tentative="1">
      <w:start w:val="1"/>
      <w:numFmt w:val="lowerRoman"/>
      <w:lvlText w:val="%6."/>
      <w:lvlJc w:val="right"/>
      <w:pPr>
        <w:ind w:left="4320" w:hanging="180"/>
      </w:pPr>
    </w:lvl>
    <w:lvl w:ilvl="6" w:tplc="49502285" w:tentative="1">
      <w:start w:val="1"/>
      <w:numFmt w:val="decimal"/>
      <w:lvlText w:val="%7."/>
      <w:lvlJc w:val="left"/>
      <w:pPr>
        <w:ind w:left="5040" w:hanging="360"/>
      </w:pPr>
    </w:lvl>
    <w:lvl w:ilvl="7" w:tplc="49502285" w:tentative="1">
      <w:start w:val="1"/>
      <w:numFmt w:val="lowerLetter"/>
      <w:lvlText w:val="%8."/>
      <w:lvlJc w:val="left"/>
      <w:pPr>
        <w:ind w:left="5760" w:hanging="360"/>
      </w:pPr>
    </w:lvl>
    <w:lvl w:ilvl="8" w:tplc="495022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18190">
    <w:multiLevelType w:val="hybridMultilevel"/>
    <w:lvl w:ilvl="0" w:tplc="79137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012955">
    <w:multiLevelType w:val="hybridMultilevel"/>
    <w:lvl w:ilvl="0" w:tplc="95136004">
      <w:start w:val="1"/>
      <w:numFmt w:val="decimal"/>
      <w:lvlText w:val="%1."/>
      <w:lvlJc w:val="left"/>
      <w:pPr>
        <w:ind w:left="720" w:hanging="360"/>
      </w:pPr>
    </w:lvl>
    <w:lvl w:ilvl="1" w:tplc="95136004" w:tentative="1">
      <w:start w:val="1"/>
      <w:numFmt w:val="lowerLetter"/>
      <w:lvlText w:val="%2."/>
      <w:lvlJc w:val="left"/>
      <w:pPr>
        <w:ind w:left="1440" w:hanging="360"/>
      </w:pPr>
    </w:lvl>
    <w:lvl w:ilvl="2" w:tplc="95136004" w:tentative="1">
      <w:start w:val="1"/>
      <w:numFmt w:val="lowerRoman"/>
      <w:lvlText w:val="%3."/>
      <w:lvlJc w:val="right"/>
      <w:pPr>
        <w:ind w:left="2160" w:hanging="180"/>
      </w:pPr>
    </w:lvl>
    <w:lvl w:ilvl="3" w:tplc="95136004" w:tentative="1">
      <w:start w:val="1"/>
      <w:numFmt w:val="decimal"/>
      <w:lvlText w:val="%4."/>
      <w:lvlJc w:val="left"/>
      <w:pPr>
        <w:ind w:left="2880" w:hanging="360"/>
      </w:pPr>
    </w:lvl>
    <w:lvl w:ilvl="4" w:tplc="95136004" w:tentative="1">
      <w:start w:val="1"/>
      <w:numFmt w:val="lowerLetter"/>
      <w:lvlText w:val="%5."/>
      <w:lvlJc w:val="left"/>
      <w:pPr>
        <w:ind w:left="3600" w:hanging="360"/>
      </w:pPr>
    </w:lvl>
    <w:lvl w:ilvl="5" w:tplc="95136004" w:tentative="1">
      <w:start w:val="1"/>
      <w:numFmt w:val="lowerRoman"/>
      <w:lvlText w:val="%6."/>
      <w:lvlJc w:val="right"/>
      <w:pPr>
        <w:ind w:left="4320" w:hanging="180"/>
      </w:pPr>
    </w:lvl>
    <w:lvl w:ilvl="6" w:tplc="95136004" w:tentative="1">
      <w:start w:val="1"/>
      <w:numFmt w:val="decimal"/>
      <w:lvlText w:val="%7."/>
      <w:lvlJc w:val="left"/>
      <w:pPr>
        <w:ind w:left="5040" w:hanging="360"/>
      </w:pPr>
    </w:lvl>
    <w:lvl w:ilvl="7" w:tplc="95136004" w:tentative="1">
      <w:start w:val="1"/>
      <w:numFmt w:val="lowerLetter"/>
      <w:lvlText w:val="%8."/>
      <w:lvlJc w:val="left"/>
      <w:pPr>
        <w:ind w:left="5760" w:hanging="360"/>
      </w:pPr>
    </w:lvl>
    <w:lvl w:ilvl="8" w:tplc="95136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012954">
    <w:multiLevelType w:val="hybridMultilevel"/>
    <w:lvl w:ilvl="0" w:tplc="85444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012954">
    <w:abstractNumId w:val="95012954"/>
  </w:num>
  <w:num w:numId="95012955">
    <w:abstractNumId w:val="95012955"/>
  </w:num>
  <w:num w:numId="56618190">
    <w:abstractNumId w:val="56618190"/>
  </w:num>
  <w:num w:numId="56618191">
    <w:abstractNumId w:val="56618191"/>
  </w:num>
  <w:num w:numId="41718281">
    <w:abstractNumId w:val="41718281"/>
  </w:num>
  <w:num w:numId="41718282">
    <w:abstractNumId w:val="41718282"/>
  </w:num>
  <w:num w:numId="94628455">
    <w:abstractNumId w:val="94628455"/>
  </w:num>
  <w:num w:numId="94628456">
    <w:abstractNumId w:val="94628456"/>
  </w:num>
  <w:num w:numId="77978569">
    <w:abstractNumId w:val="77978569"/>
  </w:num>
  <w:num w:numId="77978570">
    <w:abstractNumId w:val="77978570"/>
  </w:num>
  <w:num w:numId="49710964">
    <w:abstractNumId w:val="49710964"/>
  </w:num>
  <w:num w:numId="49710965">
    <w:abstractNumId w:val="49710965"/>
  </w:num>
  <w:num w:numId="26307686">
    <w:abstractNumId w:val="26307686"/>
  </w:num>
  <w:num w:numId="26307687">
    <w:abstractNumId w:val="263076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4F"/>
    <w:rsid w:val="00044B4F"/>
    <w:rsid w:val="00064E39"/>
    <w:rsid w:val="001E3F23"/>
    <w:rsid w:val="001F58CA"/>
    <w:rsid w:val="004C58BE"/>
    <w:rsid w:val="00757F77"/>
    <w:rsid w:val="00B14781"/>
    <w:rsid w:val="00FD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982E41"/>
  <w15:chartTrackingRefBased/>
  <w15:docId w15:val="{F8CFADD8-3146-B44E-9AA7-76FDE0E1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4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4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4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4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4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4B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4B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4B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4B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4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4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4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4B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4B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4B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4B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4B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4B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4B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4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4B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4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4B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4B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4B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4B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4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4B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4B4F"/>
    <w:rPr>
      <w:b/>
      <w:bCs/>
      <w:smallCaps/>
      <w:color w:val="0F4761" w:themeColor="accent1" w:themeShade="BF"/>
      <w:spacing w:val="5"/>
    </w:rPr>
  </w:style>
  <w:style w:type="character" w:styleId="lev">
    <w:name w:val="Strong"/>
    <w:uiPriority w:val="22"/>
    <w:qFormat/>
    <w:rsid w:val="00044B4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44B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4B4F"/>
  </w:style>
  <w:style w:type="paragraph" w:styleId="Pieddepage">
    <w:name w:val="footer"/>
    <w:basedOn w:val="Normal"/>
    <w:link w:val="PieddepageCar"/>
    <w:uiPriority w:val="99"/>
    <w:unhideWhenUsed/>
    <w:rsid w:val="00044B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4B4F"/>
  </w:style>
  <w:style w:type="paragraph" w:styleId="Corpsdetexte">
    <w:name w:val="Body Text"/>
    <w:basedOn w:val="Normal"/>
    <w:link w:val="CorpsdetexteCar"/>
    <w:uiPriority w:val="1"/>
    <w:qFormat/>
    <w:rsid w:val="00044B4F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8"/>
      <w:szCs w:val="28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044B4F"/>
    <w:rPr>
      <w:rFonts w:ascii="Arial MT" w:eastAsia="Arial MT" w:hAnsi="Arial MT" w:cs="Arial MT"/>
      <w:kern w:val="0"/>
      <w:sz w:val="28"/>
      <w:szCs w:val="28"/>
      <w14:ligatures w14:val="non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848612829" Type="http://schemas.openxmlformats.org/officeDocument/2006/relationships/numbering" Target="numbering.xml"/><Relationship Id="rId586572597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</dc:creator>
  <cp:keywords/>
  <dc:description/>
  <cp:lastModifiedBy>Secrétariat</cp:lastModifiedBy>
  <cp:revision>1</cp:revision>
  <dcterms:created xsi:type="dcterms:W3CDTF">2025-07-15T08:28:00Z</dcterms:created>
  <dcterms:modified xsi:type="dcterms:W3CDTF">2025-07-15T08:34:00Z</dcterms:modified>
</cp:coreProperties>
</file>